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1A1B2" w14:textId="77777777" w:rsidR="006E7813" w:rsidRPr="009E73B1" w:rsidRDefault="006E7813">
      <w:pPr>
        <w:spacing w:before="9" w:line="100" w:lineRule="exact"/>
        <w:rPr>
          <w:rFonts w:asciiTheme="minorHAnsi" w:hAnsiTheme="minorHAnsi" w:cstheme="minorHAnsi"/>
          <w:sz w:val="24"/>
          <w:szCs w:val="24"/>
        </w:rPr>
      </w:pPr>
    </w:p>
    <w:p w14:paraId="7A403DB8" w14:textId="2180208E" w:rsidR="002F02B0" w:rsidRPr="009E73B1" w:rsidRDefault="002F02B0" w:rsidP="002F02B0">
      <w:pPr>
        <w:tabs>
          <w:tab w:val="left" w:pos="2715"/>
        </w:tabs>
        <w:ind w:left="1440" w:hanging="1440"/>
        <w:rPr>
          <w:rFonts w:asciiTheme="minorHAnsi" w:hAnsiTheme="minorHAnsi" w:cstheme="minorHAnsi"/>
        </w:rPr>
      </w:pPr>
      <w:r w:rsidRPr="009E73B1">
        <w:rPr>
          <w:rFonts w:asciiTheme="minorHAnsi" w:hAnsiTheme="minorHAnsi" w:cstheme="minorHAnsi"/>
        </w:rPr>
        <w:tab/>
      </w:r>
      <w:bookmarkStart w:id="0" w:name="_MON_1108449684"/>
      <w:bookmarkEnd w:id="0"/>
      <w:r w:rsidR="005519B7" w:rsidRPr="009E73B1">
        <w:rPr>
          <w:rFonts w:asciiTheme="minorHAnsi" w:hAnsiTheme="minorHAnsi" w:cstheme="minorHAnsi"/>
          <w:noProof/>
        </w:rPr>
        <w:object w:dxaOrig="881" w:dyaOrig="1141" w14:anchorId="6F236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6" o:title=""/>
          </v:shape>
          <o:OLEObject Type="Embed" ProgID="Word.Picture.8" ShapeID="_x0000_i1025" DrawAspect="Content" ObjectID="_1789797463" r:id="rId7"/>
        </w:object>
      </w:r>
      <w:r w:rsidRPr="009E73B1">
        <w:rPr>
          <w:rFonts w:asciiTheme="minorHAnsi" w:hAnsiTheme="minorHAnsi" w:cstheme="minorHAnsi"/>
        </w:rPr>
        <w:tab/>
      </w:r>
    </w:p>
    <w:p w14:paraId="03DE0473" w14:textId="1078235B" w:rsidR="002F02B0" w:rsidRDefault="002F02B0" w:rsidP="002F02B0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9E73B1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143E32" wp14:editId="5AC3D7FA">
                <wp:simplePos x="0" y="0"/>
                <wp:positionH relativeFrom="column">
                  <wp:posOffset>342900</wp:posOffset>
                </wp:positionH>
                <wp:positionV relativeFrom="paragraph">
                  <wp:posOffset>400685</wp:posOffset>
                </wp:positionV>
                <wp:extent cx="1590675" cy="395605"/>
                <wp:effectExtent l="0" t="0" r="2857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DDF7" w14:textId="1CF98F74" w:rsidR="002F02B0" w:rsidRPr="00FF318F" w:rsidRDefault="002F02B0" w:rsidP="002F02B0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43E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31.55pt;width:125.25pt;height:31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" strokecolor="white" strokeweight="0">
                <v:textbox>
                  <w:txbxContent>
                    <w:p w14:paraId="19F4DDF7" w14:textId="1CF98F74" w:rsidR="002F02B0" w:rsidRPr="00FF318F" w:rsidRDefault="002F02B0" w:rsidP="002F02B0">
                      <w:pPr>
                        <w:pStyle w:val="Heading2"/>
                        <w:numPr>
                          <w:ilvl w:val="0"/>
                          <w:numId w:val="0"/>
                        </w:numPr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  <w:r w:rsidRPr="009E73B1">
        <w:rPr>
          <w:rFonts w:asciiTheme="minorHAnsi" w:hAnsiTheme="minorHAnsi" w:cstheme="minorHAnsi"/>
          <w:sz w:val="24"/>
        </w:rPr>
        <w:t xml:space="preserve">    </w:t>
      </w:r>
      <w:r w:rsidRPr="009E73B1">
        <w:rPr>
          <w:rFonts w:asciiTheme="minorHAnsi" w:hAnsiTheme="minorHAnsi" w:cstheme="minorHAnsi"/>
          <w:sz w:val="24"/>
          <w:szCs w:val="24"/>
        </w:rPr>
        <w:t>R E P U B L I K A  H R V A T S K A</w:t>
      </w:r>
      <w:r w:rsidRPr="009E73B1">
        <w:rPr>
          <w:rFonts w:asciiTheme="minorHAnsi" w:hAnsiTheme="minorHAnsi" w:cstheme="minorHAnsi"/>
          <w:sz w:val="24"/>
          <w:szCs w:val="24"/>
        </w:rPr>
        <w:br/>
        <w:t xml:space="preserve">PRIMORSKO-GORANSKA ŽUPANIJA </w:t>
      </w:r>
    </w:p>
    <w:p w14:paraId="3F05C8AE" w14:textId="77777777" w:rsidR="009E73B1" w:rsidRPr="009E73B1" w:rsidRDefault="009E73B1" w:rsidP="009E73B1"/>
    <w:p w14:paraId="3C31A151" w14:textId="62CF26E6" w:rsidR="002F02B0" w:rsidRPr="009E73B1" w:rsidRDefault="002F02B0" w:rsidP="002F02B0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9E73B1">
        <w:rPr>
          <w:rFonts w:asciiTheme="minorHAnsi" w:hAnsiTheme="minorHAnsi" w:cstheme="minorHAnsi"/>
          <w:sz w:val="24"/>
          <w:szCs w:val="24"/>
        </w:rPr>
        <w:t xml:space="preserve">     UPRAVNI ODJEL ZA LOKALNU </w:t>
      </w:r>
      <w:r w:rsidRPr="009E73B1">
        <w:rPr>
          <w:rFonts w:asciiTheme="minorHAnsi" w:hAnsiTheme="minorHAnsi" w:cstheme="minorHAnsi"/>
          <w:sz w:val="24"/>
          <w:szCs w:val="24"/>
        </w:rPr>
        <w:br/>
        <w:t xml:space="preserve"> </w:t>
      </w:r>
      <w:r w:rsidRPr="009E73B1">
        <w:rPr>
          <w:rFonts w:asciiTheme="minorHAnsi" w:hAnsiTheme="minorHAnsi" w:cstheme="minorHAnsi"/>
        </w:rPr>
        <w:t xml:space="preserve">   </w:t>
      </w:r>
      <w:r w:rsidRPr="009E73B1">
        <w:rPr>
          <w:rFonts w:asciiTheme="minorHAnsi" w:hAnsiTheme="minorHAnsi" w:cstheme="minorHAnsi"/>
          <w:sz w:val="24"/>
          <w:szCs w:val="24"/>
        </w:rPr>
        <w:t xml:space="preserve">    SAMOUPRAVU I UPRAVU</w:t>
      </w:r>
    </w:p>
    <w:p w14:paraId="585E9A87" w14:textId="17E4A062" w:rsidR="009B3DE3" w:rsidRPr="009E73B1" w:rsidRDefault="009B3DE3" w:rsidP="009B3DE3">
      <w:pPr>
        <w:pStyle w:val="BodyText"/>
        <w:rPr>
          <w:rFonts w:asciiTheme="minorHAnsi" w:hAnsiTheme="minorHAnsi" w:cstheme="minorHAnsi"/>
          <w:color w:val="000000"/>
          <w:sz w:val="24"/>
        </w:rPr>
      </w:pPr>
    </w:p>
    <w:p w14:paraId="405B1591" w14:textId="77777777" w:rsidR="006E7813" w:rsidRPr="009E73B1" w:rsidRDefault="006E7813">
      <w:pPr>
        <w:spacing w:before="5" w:line="100" w:lineRule="exact"/>
        <w:rPr>
          <w:rFonts w:asciiTheme="minorHAnsi" w:hAnsiTheme="minorHAnsi" w:cstheme="minorHAnsi"/>
          <w:sz w:val="24"/>
          <w:szCs w:val="24"/>
        </w:rPr>
      </w:pPr>
    </w:p>
    <w:p w14:paraId="0157446E" w14:textId="77777777" w:rsidR="006E7813" w:rsidRPr="009E73B1" w:rsidRDefault="006E781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BE8E0E5" w14:textId="2987BC8C" w:rsidR="006E7813" w:rsidRPr="009E73B1" w:rsidRDefault="006E7813">
      <w:pPr>
        <w:spacing w:line="200" w:lineRule="exact"/>
        <w:rPr>
          <w:rFonts w:asciiTheme="minorHAnsi" w:hAnsiTheme="minorHAnsi" w:cstheme="minorHAnsi"/>
          <w:sz w:val="28"/>
          <w:szCs w:val="28"/>
        </w:rPr>
      </w:pPr>
    </w:p>
    <w:p w14:paraId="000855C3" w14:textId="77D34518" w:rsidR="006E7813" w:rsidRPr="009E73B1" w:rsidRDefault="00F14234" w:rsidP="009E73B1">
      <w:pPr>
        <w:ind w:left="709" w:right="1132"/>
        <w:jc w:val="center"/>
        <w:rPr>
          <w:rFonts w:asciiTheme="minorHAnsi" w:eastAsia="Liberation Sans" w:hAnsiTheme="minorHAnsi" w:cstheme="minorHAnsi"/>
          <w:sz w:val="28"/>
          <w:szCs w:val="28"/>
        </w:rPr>
      </w:pPr>
      <w:r w:rsidRPr="009E73B1">
        <w:rPr>
          <w:rFonts w:asciiTheme="minorHAnsi" w:eastAsia="Liberation Sans" w:hAnsiTheme="minorHAnsi" w:cstheme="minorHAnsi"/>
          <w:b/>
          <w:sz w:val="28"/>
          <w:szCs w:val="28"/>
        </w:rPr>
        <w:t>ZAHTJEV ZA POSUDBU OPREME U VLASNIŠTVU OPĆINE ČAVLE</w:t>
      </w:r>
    </w:p>
    <w:p w14:paraId="5ACECB07" w14:textId="77777777" w:rsidR="006E7813" w:rsidRPr="009E73B1" w:rsidRDefault="006E7813">
      <w:pPr>
        <w:spacing w:before="7" w:line="100" w:lineRule="exact"/>
        <w:rPr>
          <w:rFonts w:asciiTheme="minorHAnsi" w:hAnsiTheme="minorHAnsi" w:cstheme="minorHAnsi"/>
          <w:sz w:val="24"/>
          <w:szCs w:val="24"/>
        </w:rPr>
      </w:pPr>
    </w:p>
    <w:p w14:paraId="4A4FC20B" w14:textId="2003457D" w:rsidR="006E7813" w:rsidRDefault="006E781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77991EC" w14:textId="77777777" w:rsidR="009E73B1" w:rsidRPr="009E73B1" w:rsidRDefault="009E73B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0D3FE7A" w14:textId="77777777" w:rsidR="006E7813" w:rsidRPr="009E73B1" w:rsidRDefault="006E781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FD69066" w14:textId="5184F4ED" w:rsidR="006E7813" w:rsidRPr="0071292C" w:rsidRDefault="00F14234">
      <w:pPr>
        <w:tabs>
          <w:tab w:val="left" w:pos="8980"/>
        </w:tabs>
        <w:spacing w:line="240" w:lineRule="exact"/>
        <w:ind w:left="63" w:right="232"/>
        <w:jc w:val="center"/>
        <w:rPr>
          <w:rFonts w:asciiTheme="minorHAnsi" w:eastAsia="Liberation Sans" w:hAnsiTheme="minorHAnsi" w:cstheme="minorHAnsi"/>
          <w:b/>
          <w:bCs/>
          <w:sz w:val="24"/>
          <w:szCs w:val="24"/>
        </w:rPr>
      </w:pP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Naziv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="003E6194"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korisnika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356E591F" w14:textId="2FA77991" w:rsidR="006E7813" w:rsidRPr="0071292C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655DB959" w14:textId="6BF118D9" w:rsidR="006E7813" w:rsidRPr="0071292C" w:rsidRDefault="00F14234">
      <w:pPr>
        <w:tabs>
          <w:tab w:val="left" w:pos="904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sz w:val="24"/>
          <w:szCs w:val="24"/>
        </w:rPr>
      </w:pP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Adresa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579C8949" w14:textId="77777777" w:rsidR="006E7813" w:rsidRPr="0071292C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389731" w14:textId="63EA1691" w:rsidR="006E7813" w:rsidRPr="0071292C" w:rsidRDefault="00F14234">
      <w:pPr>
        <w:tabs>
          <w:tab w:val="left" w:pos="916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OIB: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="006E6AE6"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>______________________________________________________________________</w:t>
      </w:r>
    </w:p>
    <w:p w14:paraId="235384BE" w14:textId="77777777" w:rsidR="006E6AE6" w:rsidRPr="0071292C" w:rsidRDefault="006E6AE6">
      <w:pPr>
        <w:tabs>
          <w:tab w:val="left" w:pos="916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sz w:val="24"/>
          <w:szCs w:val="24"/>
        </w:rPr>
      </w:pPr>
    </w:p>
    <w:p w14:paraId="4804FFE0" w14:textId="77777777" w:rsidR="006E6AE6" w:rsidRPr="0071292C" w:rsidRDefault="006E6AE6" w:rsidP="006E6AE6">
      <w:pPr>
        <w:tabs>
          <w:tab w:val="left" w:pos="904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Tel./Mob.: 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5B484E0F" w14:textId="77777777" w:rsidR="006E6AE6" w:rsidRPr="0071292C" w:rsidRDefault="006E6AE6" w:rsidP="006E6AE6">
      <w:pPr>
        <w:tabs>
          <w:tab w:val="left" w:pos="904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</w:pPr>
    </w:p>
    <w:p w14:paraId="76AA8B38" w14:textId="139BFC6A" w:rsidR="006E7813" w:rsidRPr="0071292C" w:rsidRDefault="006E6AE6" w:rsidP="006E6AE6">
      <w:pPr>
        <w:tabs>
          <w:tab w:val="left" w:pos="9040"/>
        </w:tabs>
        <w:spacing w:before="32" w:line="240" w:lineRule="exact"/>
        <w:ind w:left="100"/>
        <w:rPr>
          <w:rFonts w:asciiTheme="minorHAnsi" w:hAnsiTheme="minorHAnsi" w:cstheme="minorHAnsi"/>
          <w:b/>
          <w:bCs/>
          <w:sz w:val="24"/>
          <w:szCs w:val="24"/>
        </w:r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color="000000"/>
        </w:rPr>
        <w:t xml:space="preserve">E-mail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color="000000"/>
        </w:rPr>
        <w:t>adresa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color="000000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color="000000"/>
        </w:rPr>
        <w:br/>
      </w:r>
    </w:p>
    <w:p w14:paraId="6A0D1B79" w14:textId="3DE78A1F" w:rsidR="007D08E5" w:rsidRPr="0071292C" w:rsidRDefault="007D08E5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  <w:sectPr w:rsidR="007D08E5" w:rsidRPr="0071292C">
          <w:type w:val="continuous"/>
          <w:pgSz w:w="11920" w:h="16840"/>
          <w:pgMar w:top="640" w:right="1300" w:bottom="280" w:left="1320" w:header="720" w:footer="720" w:gutter="0"/>
          <w:cols w:space="720"/>
        </w:sectPr>
      </w:pPr>
    </w:p>
    <w:p w14:paraId="13E3E7A5" w14:textId="77777777" w:rsidR="006E7813" w:rsidRPr="0071292C" w:rsidRDefault="00F14234">
      <w:pPr>
        <w:spacing w:before="32"/>
        <w:ind w:left="100" w:right="-53"/>
        <w:rPr>
          <w:rFonts w:asciiTheme="minorHAnsi" w:eastAsia="Liberation Sans" w:hAnsiTheme="minorHAnsi" w:cstheme="minorHAnsi"/>
          <w:b/>
          <w:bCs/>
          <w:sz w:val="24"/>
          <w:szCs w:val="24"/>
        </w:rPr>
      </w:pPr>
      <w:proofErr w:type="spellStart"/>
      <w:r w:rsidRPr="0071292C">
        <w:rPr>
          <w:rFonts w:asciiTheme="minorHAnsi" w:eastAsia="Liberation Sans" w:hAnsiTheme="minorHAnsi" w:cstheme="minorHAnsi"/>
          <w:b/>
          <w:bCs/>
          <w:sz w:val="24"/>
          <w:szCs w:val="24"/>
        </w:rPr>
        <w:t>Vrsta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sz w:val="24"/>
          <w:szCs w:val="24"/>
        </w:rPr>
        <w:t>opreme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sz w:val="24"/>
          <w:szCs w:val="24"/>
        </w:rPr>
        <w:t>:</w:t>
      </w:r>
    </w:p>
    <w:p w14:paraId="72EB733B" w14:textId="77777777" w:rsidR="0071292C" w:rsidRDefault="00F14234" w:rsidP="00BD1D6D">
      <w:pPr>
        <w:spacing w:before="4" w:line="280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71292C">
        <w:rPr>
          <w:rFonts w:asciiTheme="minorHAnsi" w:hAnsiTheme="minorHAnsi" w:cstheme="minorHAnsi"/>
          <w:b/>
          <w:bCs/>
          <w:sz w:val="24"/>
          <w:szCs w:val="24"/>
        </w:rPr>
        <w:br w:type="column"/>
      </w:r>
    </w:p>
    <w:p w14:paraId="293A73FE" w14:textId="093C8C9F" w:rsidR="006E7813" w:rsidRPr="0071292C" w:rsidRDefault="00F14234" w:rsidP="00BD1D6D">
      <w:pPr>
        <w:spacing w:before="4" w:line="280" w:lineRule="exact"/>
        <w:rPr>
          <w:rFonts w:asciiTheme="minorHAnsi" w:eastAsia="Liberation Sans" w:hAnsiTheme="minorHAnsi" w:cstheme="minorHAnsi"/>
          <w:b/>
          <w:bCs/>
          <w:sz w:val="24"/>
          <w:szCs w:val="24"/>
        </w:rPr>
        <w:sectPr w:rsidR="006E7813" w:rsidRPr="0071292C">
          <w:type w:val="continuous"/>
          <w:pgSz w:w="11920" w:h="16840"/>
          <w:pgMar w:top="640" w:right="1300" w:bottom="280" w:left="1320" w:header="720" w:footer="720" w:gutter="0"/>
          <w:cols w:num="2" w:space="720" w:equalWidth="0">
            <w:col w:w="1481" w:space="743"/>
            <w:col w:w="7076"/>
          </w:cols>
        </w:sect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a)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stolice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       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kom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  <w:r w:rsidR="00D800B8" w:rsidRPr="0071292C">
        <w:rPr>
          <w:rFonts w:asciiTheme="minorHAnsi" w:eastAsia="Liberation Sans" w:hAnsiTheme="minorHAnsi" w:cstheme="minorHAnsi"/>
          <w:position w:val="-1"/>
          <w:sz w:val="24"/>
          <w:szCs w:val="24"/>
          <w:u w:val="single" w:color="000000"/>
        </w:rPr>
        <w:t>____</w:t>
      </w:r>
    </w:p>
    <w:p w14:paraId="4280A2F4" w14:textId="77777777" w:rsidR="006E7813" w:rsidRPr="0071292C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5BF82FA6" w14:textId="2B2E7580" w:rsidR="006E7813" w:rsidRPr="0071292C" w:rsidRDefault="00F14234">
      <w:pPr>
        <w:tabs>
          <w:tab w:val="left" w:pos="4900"/>
        </w:tabs>
        <w:spacing w:before="32" w:line="240" w:lineRule="exact"/>
        <w:ind w:left="2224"/>
        <w:rPr>
          <w:rFonts w:asciiTheme="minorHAnsi" w:eastAsia="Liberation Sans" w:hAnsiTheme="minorHAnsi" w:cstheme="minorHAnsi"/>
          <w:b/>
          <w:bCs/>
          <w:sz w:val="24"/>
          <w:szCs w:val="24"/>
        </w:r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b)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stolovi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       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kom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="006E6AE6"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>_____</w:t>
      </w:r>
    </w:p>
    <w:p w14:paraId="053016B0" w14:textId="77777777" w:rsidR="006E7813" w:rsidRPr="0071292C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5B48D84F" w14:textId="039EFBD7" w:rsidR="00D800B8" w:rsidRPr="0071292C" w:rsidRDefault="00D800B8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  <w:sectPr w:rsidR="00D800B8" w:rsidRPr="0071292C">
          <w:type w:val="continuous"/>
          <w:pgSz w:w="11920" w:h="16840"/>
          <w:pgMar w:top="640" w:right="1300" w:bottom="280" w:left="1320" w:header="720" w:footer="720" w:gutter="0"/>
          <w:cols w:space="720"/>
        </w:sectPr>
      </w:pPr>
    </w:p>
    <w:p w14:paraId="149F22D9" w14:textId="1954E0D5" w:rsidR="006E7813" w:rsidRPr="0071292C" w:rsidRDefault="00F14234">
      <w:pPr>
        <w:tabs>
          <w:tab w:val="left" w:pos="7460"/>
        </w:tabs>
        <w:spacing w:before="32" w:line="240" w:lineRule="exact"/>
        <w:ind w:left="2224" w:right="-53"/>
        <w:rPr>
          <w:rFonts w:asciiTheme="minorHAnsi" w:eastAsia="Liberation Sans" w:hAnsiTheme="minorHAnsi" w:cstheme="minorHAnsi"/>
          <w:b/>
          <w:bCs/>
          <w:sz w:val="24"/>
          <w:szCs w:val="24"/>
        </w:r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c)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ostalo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380891A2" w14:textId="48AD8726" w:rsidR="006E7813" w:rsidRPr="0071292C" w:rsidRDefault="00F14234">
      <w:pPr>
        <w:tabs>
          <w:tab w:val="left" w:pos="1260"/>
        </w:tabs>
        <w:spacing w:before="32" w:line="240" w:lineRule="exact"/>
        <w:rPr>
          <w:rFonts w:asciiTheme="minorHAnsi" w:eastAsia="Liberation Sans" w:hAnsiTheme="minorHAnsi" w:cstheme="minorHAnsi"/>
          <w:b/>
          <w:bCs/>
          <w:sz w:val="24"/>
          <w:szCs w:val="24"/>
        </w:rPr>
        <w:sectPr w:rsidR="006E7813" w:rsidRPr="0071292C">
          <w:type w:val="continuous"/>
          <w:pgSz w:w="11920" w:h="16840"/>
          <w:pgMar w:top="640" w:right="1300" w:bottom="280" w:left="1320" w:header="720" w:footer="720" w:gutter="0"/>
          <w:cols w:num="2" w:space="720" w:equalWidth="0">
            <w:col w:w="7461" w:space="427"/>
            <w:col w:w="1412"/>
          </w:cols>
        </w:sectPr>
      </w:pPr>
      <w:r w:rsidRPr="0071292C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kom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3BC7D389" w14:textId="77777777" w:rsidR="006E7813" w:rsidRPr="0071292C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5D077" w14:textId="77777777" w:rsidR="0071292C" w:rsidRDefault="0071292C">
      <w:pPr>
        <w:tabs>
          <w:tab w:val="left" w:pos="912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</w:pPr>
    </w:p>
    <w:p w14:paraId="7C0B06E2" w14:textId="4DB0A138" w:rsidR="006E7813" w:rsidRPr="0071292C" w:rsidRDefault="00F14234">
      <w:pPr>
        <w:tabs>
          <w:tab w:val="left" w:pos="912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sz w:val="24"/>
          <w:szCs w:val="24"/>
        </w:rPr>
      </w:pP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Datum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i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mjesto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korištenja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opreme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4E13FD51" w14:textId="77777777" w:rsidR="006E7813" w:rsidRPr="0071292C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6FE9F7F2" w14:textId="77777777" w:rsidR="006E7813" w:rsidRPr="0071292C" w:rsidRDefault="00F14234">
      <w:pPr>
        <w:tabs>
          <w:tab w:val="left" w:pos="9080"/>
        </w:tabs>
        <w:spacing w:before="32" w:line="240" w:lineRule="exact"/>
        <w:ind w:left="100"/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</w:pP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Svrha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korištenja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 </w:t>
      </w:r>
      <w:proofErr w:type="spellStart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>opreme</w:t>
      </w:r>
      <w:proofErr w:type="spellEnd"/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</w:rPr>
        <w:t xml:space="preserve">: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71292C">
        <w:rPr>
          <w:rFonts w:asciiTheme="minorHAnsi" w:eastAsia="Liberation Sans" w:hAnsiTheme="minorHAnsi" w:cstheme="minorHAnsi"/>
          <w:b/>
          <w:bCs/>
          <w:position w:val="-1"/>
          <w:sz w:val="24"/>
          <w:szCs w:val="24"/>
          <w:u w:val="single" w:color="000000"/>
        </w:rPr>
        <w:tab/>
      </w:r>
    </w:p>
    <w:p w14:paraId="7DD9F1DA" w14:textId="77777777" w:rsidR="006E7813" w:rsidRDefault="006E7813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7ADE12DE" w14:textId="77777777" w:rsidR="0071292C" w:rsidRDefault="0071292C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319ADFE0" w14:textId="77777777" w:rsidR="0071292C" w:rsidRDefault="0071292C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E8B97F7" w14:textId="77777777" w:rsidR="0071292C" w:rsidRDefault="0071292C">
      <w:pPr>
        <w:spacing w:before="6" w:line="22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088EAB7A" w14:textId="409C881E" w:rsidR="0071292C" w:rsidRPr="0071292C" w:rsidRDefault="0071292C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  <w:r w:rsidRPr="0071292C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71292C">
        <w:rPr>
          <w:rFonts w:asciiTheme="minorHAnsi" w:hAnsiTheme="minorHAnsi" w:cstheme="minorHAnsi"/>
          <w:sz w:val="24"/>
          <w:szCs w:val="24"/>
        </w:rPr>
        <w:t>Čavlima</w:t>
      </w:r>
      <w:proofErr w:type="spellEnd"/>
      <w:r w:rsidRPr="0071292C">
        <w:rPr>
          <w:rFonts w:asciiTheme="minorHAnsi" w:hAnsiTheme="minorHAnsi" w:cstheme="minorHAnsi"/>
          <w:sz w:val="24"/>
          <w:szCs w:val="24"/>
        </w:rPr>
        <w:t>, _____________________</w:t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  <w:t>__________________________</w:t>
      </w:r>
    </w:p>
    <w:p w14:paraId="45B57144" w14:textId="2C924B9D" w:rsidR="0071292C" w:rsidRPr="0071292C" w:rsidRDefault="0071292C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 w:rsidRPr="0071292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proofErr w:type="spellStart"/>
      <w:r w:rsidRPr="0071292C">
        <w:rPr>
          <w:rFonts w:asciiTheme="minorHAnsi" w:hAnsiTheme="minorHAnsi" w:cstheme="minorHAnsi"/>
          <w:sz w:val="24"/>
          <w:szCs w:val="24"/>
        </w:rPr>
        <w:t>Podnositelj</w:t>
      </w:r>
      <w:proofErr w:type="spellEnd"/>
      <w:r w:rsidRPr="007129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292C">
        <w:rPr>
          <w:rFonts w:asciiTheme="minorHAnsi" w:hAnsiTheme="minorHAnsi" w:cstheme="minorHAnsi"/>
          <w:sz w:val="24"/>
          <w:szCs w:val="24"/>
        </w:rPr>
        <w:t>zahtjeva</w:t>
      </w:r>
      <w:proofErr w:type="spellEnd"/>
    </w:p>
    <w:p w14:paraId="63CC8991" w14:textId="77777777" w:rsidR="009E73B1" w:rsidRDefault="009E73B1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8BD6CB5" w14:textId="77777777" w:rsidR="0071292C" w:rsidRDefault="0071292C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FE8A626" w14:textId="77777777" w:rsidR="009E73B1" w:rsidRDefault="009E73B1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E09C963" w14:textId="77777777" w:rsidR="009E73B1" w:rsidRPr="009E73B1" w:rsidRDefault="009E73B1" w:rsidP="009E73B1">
      <w:pPr>
        <w:pStyle w:val="NoSpacing"/>
        <w:rPr>
          <w:rStyle w:val="Strong"/>
          <w:rFonts w:asciiTheme="minorHAnsi" w:eastAsia="Liberation Sans" w:hAnsiTheme="minorHAnsi" w:cstheme="minorHAnsi"/>
        </w:rPr>
      </w:pPr>
      <w:r w:rsidRPr="009E73B1">
        <w:rPr>
          <w:rStyle w:val="Strong"/>
          <w:rFonts w:asciiTheme="minorHAnsi" w:eastAsia="Liberation Sans" w:hAnsiTheme="minorHAnsi" w:cstheme="minorHAnsi"/>
        </w:rPr>
        <w:t xml:space="preserve">NAPOMENA: </w:t>
      </w:r>
    </w:p>
    <w:p w14:paraId="487FAE5C" w14:textId="3FFA44A6" w:rsidR="009E73B1" w:rsidRPr="009E73B1" w:rsidRDefault="009E73B1" w:rsidP="009E73B1">
      <w:pPr>
        <w:pStyle w:val="NoSpacing"/>
        <w:rPr>
          <w:rStyle w:val="Strong"/>
          <w:rFonts w:asciiTheme="minorHAnsi" w:eastAsia="Liberation Sans" w:hAnsiTheme="minorHAnsi" w:cstheme="minorHAnsi"/>
        </w:rPr>
      </w:pP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Svojim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potpisom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obvezujete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se da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ćete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posuđenu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opremu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vratiti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="0083351C">
        <w:rPr>
          <w:rStyle w:val="Strong"/>
          <w:rFonts w:asciiTheme="minorHAnsi" w:eastAsia="Liberation Sans" w:hAnsiTheme="minorHAnsi" w:cstheme="minorHAnsi"/>
        </w:rPr>
        <w:t>O</w:t>
      </w:r>
      <w:r w:rsidRPr="009E73B1">
        <w:rPr>
          <w:rStyle w:val="Strong"/>
          <w:rFonts w:asciiTheme="minorHAnsi" w:eastAsia="Liberation Sans" w:hAnsiTheme="minorHAnsi" w:cstheme="minorHAnsi"/>
        </w:rPr>
        <w:t>pćini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Čavle u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zaprimljenom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stanju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unutar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3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radna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dana,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inače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će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to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učiniti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Općina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o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trošku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korisnika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.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Ukoliko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se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oprema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ošteti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ili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izgubi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,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trošak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popravka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ili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nabavke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nove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opreme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ide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na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 xml:space="preserve"> trošak </w:t>
      </w:r>
      <w:proofErr w:type="spellStart"/>
      <w:r w:rsidRPr="009E73B1">
        <w:rPr>
          <w:rStyle w:val="Strong"/>
          <w:rFonts w:asciiTheme="minorHAnsi" w:eastAsia="Liberation Sans" w:hAnsiTheme="minorHAnsi" w:cstheme="minorHAnsi"/>
        </w:rPr>
        <w:t>korisnika</w:t>
      </w:r>
      <w:proofErr w:type="spellEnd"/>
      <w:r w:rsidRPr="009E73B1">
        <w:rPr>
          <w:rStyle w:val="Strong"/>
          <w:rFonts w:asciiTheme="minorHAnsi" w:eastAsia="Liberation Sans" w:hAnsiTheme="minorHAnsi" w:cstheme="minorHAnsi"/>
        </w:rPr>
        <w:t>.</w:t>
      </w:r>
    </w:p>
    <w:p w14:paraId="19869C4B" w14:textId="77777777" w:rsidR="0056264C" w:rsidRPr="009E73B1" w:rsidRDefault="0056264C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3A730BA" w14:textId="77777777" w:rsidR="0056264C" w:rsidRPr="009E73B1" w:rsidRDefault="0056264C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2CA3F07" w14:textId="77777777" w:rsidR="0056264C" w:rsidRPr="009E73B1" w:rsidRDefault="0056264C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A482899" w14:textId="7D36F2CB" w:rsidR="0056264C" w:rsidRPr="009E73B1" w:rsidRDefault="00A66CF0" w:rsidP="003A2B1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F5AF" wp14:editId="00920784">
                <wp:simplePos x="0" y="0"/>
                <wp:positionH relativeFrom="margin">
                  <wp:posOffset>161925</wp:posOffset>
                </wp:positionH>
                <wp:positionV relativeFrom="paragraph">
                  <wp:posOffset>590550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5292CE" w14:textId="77777777" w:rsidR="00A66CF0" w:rsidRPr="002D348D" w:rsidRDefault="00A66CF0" w:rsidP="00A66CF0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obradi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osobnih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podataka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putem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ovog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zahtjeva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možete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dobiti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skeniranjem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QR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koda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putem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naših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dostupnih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kontakata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ili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adresi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sjedišta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Predajom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zahtjeva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smatramo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ste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s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obradom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upoznati</w:t>
                            </w:r>
                            <w:proofErr w:type="spellEnd"/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D68F33" w14:textId="77777777" w:rsidR="00A66CF0" w:rsidRDefault="00A66CF0" w:rsidP="00A66CF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F5AF" id="Text Box 9" o:spid="_x0000_s1027" type="#_x0000_t202" style="position:absolute;left:0;text-align:left;margin-left:12.75pt;margin-top:46.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Jzp2p3gAAAAkBAAAPAAAAAAAAAAAAAAAAAH8EAABkcnMvZG93&#10;bnJldi54bWxQSwUGAAAAAAQABADzAAAAigUAAAAA&#10;" filled="f" stroked="f">
                <v:textbox>
                  <w:txbxContent>
                    <w:p w14:paraId="0C5292CE" w14:textId="77777777" w:rsidR="00A66CF0" w:rsidRPr="002D348D" w:rsidRDefault="00A66CF0" w:rsidP="00A66CF0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obradi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osobnih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podataka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putem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ovog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zahtjeva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možete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dobiti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skeniranjem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QR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koda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putem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naših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dostupnih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kontakata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ili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adresi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sjedišta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Predajom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zahtjeva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smatramo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ste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s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obradom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upoznati</w:t>
                      </w:r>
                      <w:proofErr w:type="spellEnd"/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.</w:t>
                      </w:r>
                    </w:p>
                    <w:p w14:paraId="56D68F33" w14:textId="77777777" w:rsidR="00A66CF0" w:rsidRDefault="00A66CF0" w:rsidP="00A66CF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1A9943AA" wp14:editId="04C599F7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8040" w14:textId="77777777" w:rsidR="0056264C" w:rsidRPr="009E73B1" w:rsidRDefault="0056264C" w:rsidP="003A2B14">
      <w:pPr>
        <w:jc w:val="both"/>
        <w:rPr>
          <w:rFonts w:asciiTheme="minorHAnsi" w:hAnsiTheme="minorHAnsi" w:cstheme="minorHAnsi"/>
          <w:lang w:eastAsia="hr-HR"/>
        </w:rPr>
      </w:pPr>
    </w:p>
    <w:sectPr w:rsidR="0056264C" w:rsidRPr="009E73B1" w:rsidSect="009E73B1">
      <w:type w:val="continuous"/>
      <w:pgSz w:w="11920" w:h="16840"/>
      <w:pgMar w:top="6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A85"/>
    <w:multiLevelType w:val="multilevel"/>
    <w:tmpl w:val="620E2D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3E2A1D"/>
    <w:multiLevelType w:val="hybridMultilevel"/>
    <w:tmpl w:val="B612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903519">
    <w:abstractNumId w:val="0"/>
  </w:num>
  <w:num w:numId="2" w16cid:durableId="2537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813"/>
    <w:rsid w:val="000C759D"/>
    <w:rsid w:val="00252CBF"/>
    <w:rsid w:val="00265D50"/>
    <w:rsid w:val="002B7755"/>
    <w:rsid w:val="002F02B0"/>
    <w:rsid w:val="002F2DBE"/>
    <w:rsid w:val="003A2B14"/>
    <w:rsid w:val="003E6194"/>
    <w:rsid w:val="003F313C"/>
    <w:rsid w:val="0049221F"/>
    <w:rsid w:val="004C282C"/>
    <w:rsid w:val="005519B7"/>
    <w:rsid w:val="0056264C"/>
    <w:rsid w:val="005874AC"/>
    <w:rsid w:val="00624EC1"/>
    <w:rsid w:val="006A582F"/>
    <w:rsid w:val="006E6AE6"/>
    <w:rsid w:val="006E7813"/>
    <w:rsid w:val="00706CF9"/>
    <w:rsid w:val="0071292C"/>
    <w:rsid w:val="00762BFD"/>
    <w:rsid w:val="007D08E5"/>
    <w:rsid w:val="00814AE4"/>
    <w:rsid w:val="0083351C"/>
    <w:rsid w:val="008C5E26"/>
    <w:rsid w:val="009B3DE3"/>
    <w:rsid w:val="009E73B1"/>
    <w:rsid w:val="00A66CF0"/>
    <w:rsid w:val="00BD1D6D"/>
    <w:rsid w:val="00BD5EB8"/>
    <w:rsid w:val="00C67B2F"/>
    <w:rsid w:val="00D800B8"/>
    <w:rsid w:val="00E23B62"/>
    <w:rsid w:val="00F1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204EF"/>
  <w15:docId w15:val="{AB83E3A6-E2AA-4F56-8516-C5DF198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rsid w:val="003A2B14"/>
    <w:rPr>
      <w:color w:val="0000FF"/>
      <w:u w:val="single"/>
    </w:rPr>
  </w:style>
  <w:style w:type="paragraph" w:styleId="BodyText">
    <w:name w:val="Body Text"/>
    <w:basedOn w:val="Normal"/>
    <w:link w:val="BodyTextChar"/>
    <w:rsid w:val="003A2B14"/>
    <w:pPr>
      <w:suppressAutoHyphens/>
      <w:jc w:val="both"/>
    </w:pPr>
    <w:rPr>
      <w:rFonts w:ascii="Arial" w:hAnsi="Arial" w:cs="Arial"/>
      <w:sz w:val="22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rsid w:val="003A2B14"/>
    <w:rPr>
      <w:rFonts w:ascii="Arial" w:hAnsi="Arial" w:cs="Arial"/>
      <w:sz w:val="22"/>
      <w:szCs w:val="24"/>
      <w:lang w:val="hr-HR" w:eastAsia="zh-CN"/>
    </w:rPr>
  </w:style>
  <w:style w:type="paragraph" w:styleId="NoSpacing">
    <w:name w:val="No Spacing"/>
    <w:uiPriority w:val="1"/>
    <w:qFormat/>
    <w:rsid w:val="002B7755"/>
  </w:style>
  <w:style w:type="character" w:styleId="Strong">
    <w:name w:val="Strong"/>
    <w:basedOn w:val="DefaultParagraphFont"/>
    <w:uiPriority w:val="22"/>
    <w:qFormat/>
    <w:rsid w:val="00C67B2F"/>
    <w:rPr>
      <w:b/>
      <w:bCs/>
    </w:rPr>
  </w:style>
  <w:style w:type="paragraph" w:customStyle="1" w:styleId="FrameContents">
    <w:name w:val="Frame Contents"/>
    <w:basedOn w:val="Normal"/>
    <w:rsid w:val="009B3DE3"/>
    <w:pPr>
      <w:suppressAutoHyphens/>
    </w:pPr>
    <w:rPr>
      <w:rFonts w:ascii="Liberation Serif" w:eastAsia="SimSun" w:hAnsi="Liberation Serif" w:cs="Arial"/>
      <w:kern w:val="2"/>
      <w:sz w:val="24"/>
      <w:szCs w:val="24"/>
      <w:lang w:val="hr-HR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F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5516-6A81-4793-8908-E3A956CD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</dc:creator>
  <cp:lastModifiedBy>Iva Senkić</cp:lastModifiedBy>
  <cp:revision>13</cp:revision>
  <dcterms:created xsi:type="dcterms:W3CDTF">2022-11-22T13:25:00Z</dcterms:created>
  <dcterms:modified xsi:type="dcterms:W3CDTF">2024-10-07T07:11:00Z</dcterms:modified>
</cp:coreProperties>
</file>